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81452" w14:textId="7A30162D" w:rsidR="00C434F4" w:rsidRPr="00C434F4" w:rsidRDefault="00C434F4" w:rsidP="003C50CC">
      <w:pPr>
        <w:pStyle w:val="Title"/>
        <w:jc w:val="center"/>
        <w:rPr>
          <w:b/>
          <w:bCs/>
          <w:sz w:val="28"/>
          <w:szCs w:val="28"/>
        </w:rPr>
      </w:pPr>
      <w:r w:rsidRPr="00C434F4">
        <w:rPr>
          <w:b/>
          <w:bCs/>
        </w:rPr>
        <w:t>United possibilities fund</w:t>
      </w:r>
      <w:r w:rsidRPr="00C434F4">
        <w:rPr>
          <w:b/>
          <w:bCs/>
        </w:rPr>
        <w:br/>
      </w:r>
      <w:r w:rsidRPr="00C434F4">
        <w:rPr>
          <w:b/>
          <w:bCs/>
          <w:sz w:val="28"/>
          <w:szCs w:val="28"/>
        </w:rPr>
        <w:t>of the</w:t>
      </w:r>
    </w:p>
    <w:p w14:paraId="7087504C" w14:textId="3C9CD79A" w:rsidR="00EB494E" w:rsidRPr="00C434F4" w:rsidRDefault="009669AF" w:rsidP="003C50CC">
      <w:pPr>
        <w:pStyle w:val="Title"/>
        <w:jc w:val="center"/>
        <w:rPr>
          <w:b/>
          <w:bCs/>
          <w:sz w:val="40"/>
          <w:szCs w:val="40"/>
        </w:rPr>
      </w:pPr>
      <w:r w:rsidRPr="00C434F4">
        <w:rPr>
          <w:b/>
          <w:bCs/>
          <w:sz w:val="40"/>
          <w:szCs w:val="40"/>
        </w:rPr>
        <w:t>waterloo presbytery extension council</w:t>
      </w:r>
    </w:p>
    <w:p w14:paraId="7FA93F85" w14:textId="640F6D54" w:rsidR="00EB494E" w:rsidRPr="00C434F4" w:rsidRDefault="003C50CC" w:rsidP="004E3823">
      <w:pPr>
        <w:pStyle w:val="Heading1"/>
        <w:jc w:val="center"/>
        <w:rPr>
          <w:b/>
          <w:bCs/>
          <w:sz w:val="32"/>
          <w:szCs w:val="32"/>
        </w:rPr>
      </w:pPr>
      <w:r w:rsidRPr="00C434F4">
        <w:rPr>
          <w:b/>
          <w:bCs/>
          <w:sz w:val="32"/>
          <w:szCs w:val="32"/>
        </w:rPr>
        <w:t>Application for Loan</w:t>
      </w:r>
    </w:p>
    <w:p w14:paraId="04DDA381" w14:textId="77777777" w:rsidR="00C434F4" w:rsidRDefault="00C434F4" w:rsidP="00C434F4">
      <w:pPr>
        <w:rPr>
          <w:rFonts w:ascii="Arial" w:hAnsi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34F4" w14:paraId="46B904BE" w14:textId="77777777" w:rsidTr="006748D7">
        <w:tc>
          <w:tcPr>
            <w:tcW w:w="9350" w:type="dxa"/>
          </w:tcPr>
          <w:p w14:paraId="45D63B98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8"/>
                <w:szCs w:val="24"/>
              </w:rPr>
            </w:pPr>
            <w:r w:rsidRPr="00514CFC">
              <w:rPr>
                <w:rFonts w:ascii="Arial" w:hAnsi="Arial"/>
                <w:b/>
                <w:bCs/>
                <w:sz w:val="28"/>
                <w:szCs w:val="24"/>
              </w:rPr>
              <w:t>Community of Faith Information</w:t>
            </w:r>
          </w:p>
        </w:tc>
      </w:tr>
      <w:tr w:rsidR="00C434F4" w14:paraId="3810F4B1" w14:textId="77777777" w:rsidTr="006748D7">
        <w:tc>
          <w:tcPr>
            <w:tcW w:w="9350" w:type="dxa"/>
          </w:tcPr>
          <w:p w14:paraId="38A5C629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14CFC">
              <w:rPr>
                <w:rFonts w:ascii="Arial" w:hAnsi="Arial"/>
                <w:bCs/>
                <w:sz w:val="24"/>
                <w:szCs w:val="24"/>
              </w:rPr>
              <w:t>Community of Faith: ___________________________________________________</w:t>
            </w:r>
          </w:p>
          <w:p w14:paraId="4AAFF546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5B616B39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14CFC">
              <w:rPr>
                <w:rFonts w:ascii="Arial" w:hAnsi="Arial"/>
                <w:bCs/>
                <w:sz w:val="24"/>
                <w:szCs w:val="24"/>
              </w:rPr>
              <w:t>Mailing Address: ____________________________________________________________________</w:t>
            </w:r>
          </w:p>
          <w:p w14:paraId="237F7264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14CFC">
              <w:rPr>
                <w:rFonts w:ascii="Arial" w:hAnsi="Arial"/>
                <w:bCs/>
                <w:sz w:val="24"/>
                <w:szCs w:val="24"/>
              </w:rPr>
              <w:t>____________________________________________________________________</w:t>
            </w:r>
          </w:p>
          <w:p w14:paraId="6B54203F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1565FA64" w14:textId="07FFA0D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14CFC">
              <w:rPr>
                <w:rFonts w:ascii="Arial" w:hAnsi="Arial"/>
                <w:bCs/>
                <w:sz w:val="24"/>
                <w:szCs w:val="24"/>
              </w:rPr>
              <w:t>Contact Person:_______________________________________________________</w:t>
            </w:r>
          </w:p>
          <w:p w14:paraId="04437838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B679E10" w14:textId="012317E6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14CFC">
              <w:rPr>
                <w:rFonts w:ascii="Arial" w:hAnsi="Arial"/>
                <w:bCs/>
                <w:sz w:val="24"/>
                <w:szCs w:val="24"/>
              </w:rPr>
              <w:t>Telephone: _________________________________________________________</w:t>
            </w:r>
            <w:r w:rsidR="00514CFC">
              <w:rPr>
                <w:rFonts w:ascii="Arial" w:hAnsi="Arial"/>
                <w:bCs/>
                <w:sz w:val="24"/>
                <w:szCs w:val="24"/>
              </w:rPr>
              <w:t>_</w:t>
            </w:r>
          </w:p>
          <w:p w14:paraId="41279B9D" w14:textId="77777777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27899AAC" w14:textId="065EE27A" w:rsidR="00C434F4" w:rsidRPr="00514CFC" w:rsidRDefault="00C434F4" w:rsidP="006748D7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514CFC">
              <w:rPr>
                <w:rFonts w:ascii="Arial" w:hAnsi="Arial"/>
                <w:bCs/>
                <w:sz w:val="24"/>
                <w:szCs w:val="24"/>
              </w:rPr>
              <w:t>Email: ______________________________________________________________</w:t>
            </w:r>
          </w:p>
          <w:p w14:paraId="64FF7AA5" w14:textId="77777777" w:rsidR="00C434F4" w:rsidRPr="00EB2C0F" w:rsidRDefault="00C434F4" w:rsidP="006748D7">
            <w:pPr>
              <w:rPr>
                <w:rFonts w:ascii="Arial" w:hAnsi="Arial"/>
                <w:b/>
                <w:bCs/>
              </w:rPr>
            </w:pPr>
          </w:p>
        </w:tc>
      </w:tr>
    </w:tbl>
    <w:p w14:paraId="6AA5CF73" w14:textId="1F2D2CE9" w:rsidR="00C434F4" w:rsidRPr="00C434F4" w:rsidRDefault="00C434F4" w:rsidP="00C434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34F4" w:rsidRPr="00F44B72" w14:paraId="0FBDA7CD" w14:textId="77777777" w:rsidTr="006748D7">
        <w:tc>
          <w:tcPr>
            <w:tcW w:w="9350" w:type="dxa"/>
          </w:tcPr>
          <w:p w14:paraId="69C04255" w14:textId="451CA011" w:rsidR="007978DF" w:rsidRPr="00C434F4" w:rsidRDefault="007978DF" w:rsidP="006748D7">
            <w:pPr>
              <w:rPr>
                <w:rFonts w:ascii="Arial" w:hAnsi="Arial" w:cs="Arial"/>
                <w:b/>
                <w:bCs/>
                <w:sz w:val="32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28"/>
              </w:rPr>
              <w:t>Supporting Documents</w:t>
            </w:r>
          </w:p>
        </w:tc>
      </w:tr>
      <w:tr w:rsidR="00C434F4" w:rsidRPr="00F44B72" w14:paraId="3279E87D" w14:textId="77777777" w:rsidTr="006748D7">
        <w:tc>
          <w:tcPr>
            <w:tcW w:w="9350" w:type="dxa"/>
          </w:tcPr>
          <w:p w14:paraId="6B1FB031" w14:textId="77777777" w:rsidR="007978DF" w:rsidRDefault="00C434F4" w:rsidP="006748D7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Please attach </w:t>
            </w:r>
          </w:p>
          <w:p w14:paraId="7FD179CF" w14:textId="77777777" w:rsidR="007978DF" w:rsidRDefault="007978DF" w:rsidP="007978D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 w:rsidRPr="007978DF">
              <w:rPr>
                <w:rFonts w:ascii="Arial" w:hAnsi="Arial"/>
                <w:sz w:val="24"/>
                <w:szCs w:val="24"/>
              </w:rPr>
              <w:t>D</w:t>
            </w:r>
            <w:r w:rsidR="00C434F4" w:rsidRPr="007978DF">
              <w:rPr>
                <w:rFonts w:ascii="Arial" w:hAnsi="Arial"/>
                <w:sz w:val="24"/>
                <w:szCs w:val="24"/>
              </w:rPr>
              <w:t>escription of the project including total cost and name of Contractor</w:t>
            </w:r>
            <w:r w:rsidRPr="007978DF">
              <w:rPr>
                <w:rFonts w:ascii="Arial" w:hAnsi="Arial"/>
                <w:sz w:val="24"/>
                <w:szCs w:val="24"/>
              </w:rPr>
              <w:t>/</w:t>
            </w:r>
            <w:r w:rsidR="00C434F4" w:rsidRPr="007978DF">
              <w:rPr>
                <w:rFonts w:ascii="Arial" w:hAnsi="Arial"/>
                <w:sz w:val="24"/>
                <w:szCs w:val="24"/>
              </w:rPr>
              <w:t>Architect.</w:t>
            </w:r>
          </w:p>
          <w:p w14:paraId="24342E83" w14:textId="77777777" w:rsidR="007978DF" w:rsidRDefault="007978DF" w:rsidP="007978DF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Other sources of funding received or applied for. </w:t>
            </w:r>
          </w:p>
          <w:p w14:paraId="1D312C12" w14:textId="77777777" w:rsidR="007978DF" w:rsidRPr="007978DF" w:rsidRDefault="007978DF" w:rsidP="000946B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 w:rsidRPr="007978DF">
              <w:rPr>
                <w:rFonts w:ascii="Arial" w:hAnsi="Arial"/>
                <w:sz w:val="24"/>
                <w:szCs w:val="24"/>
              </w:rPr>
              <w:t>Financial statements of Community of Faith for the past 3 years.</w:t>
            </w:r>
          </w:p>
          <w:p w14:paraId="50A15539" w14:textId="61A5466E" w:rsidR="00C434F4" w:rsidRPr="007978DF" w:rsidRDefault="007978DF" w:rsidP="000946B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Certificate of Insurance on Congregational property. </w:t>
            </w:r>
            <w:r w:rsidRPr="007978DF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7DE1BEF1" w14:textId="25CF5BB3" w:rsidR="007978DF" w:rsidRPr="007978DF" w:rsidRDefault="007978DF" w:rsidP="000946B8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Motion from Governing Body (Board, Council, Session) supporting this application. </w:t>
            </w:r>
          </w:p>
          <w:p w14:paraId="4856514E" w14:textId="77777777" w:rsidR="00C434F4" w:rsidRPr="00F44B72" w:rsidRDefault="00C434F4" w:rsidP="00C434F4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14:paraId="09CC9124" w14:textId="77777777" w:rsidR="00514CFC" w:rsidRDefault="00514CFC" w:rsidP="00C434F4">
      <w:pPr>
        <w:rPr>
          <w:u w:val="single"/>
        </w:rPr>
      </w:pPr>
    </w:p>
    <w:p w14:paraId="2B19FE0E" w14:textId="7D53901D" w:rsidR="00C434F4" w:rsidRDefault="009669AF" w:rsidP="00C434F4">
      <w:r>
        <w:rPr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434F4" w14:paraId="58D23724" w14:textId="77777777" w:rsidTr="00C434F4">
        <w:tc>
          <w:tcPr>
            <w:tcW w:w="9350" w:type="dxa"/>
          </w:tcPr>
          <w:p w14:paraId="617ECED9" w14:textId="1D7E72C8" w:rsidR="00C434F4" w:rsidRPr="00C434F4" w:rsidRDefault="00C434F4" w:rsidP="00C434F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lastRenderedPageBreak/>
              <w:t>Financing of Project</w:t>
            </w:r>
          </w:p>
        </w:tc>
      </w:tr>
      <w:tr w:rsidR="00C434F4" w14:paraId="68A44E25" w14:textId="77777777" w:rsidTr="00C434F4">
        <w:tc>
          <w:tcPr>
            <w:tcW w:w="9350" w:type="dxa"/>
          </w:tcPr>
          <w:p w14:paraId="267DDEEC" w14:textId="2F229309" w:rsidR="00C434F4" w:rsidRDefault="00C434F4" w:rsidP="00C434F4"/>
          <w:p w14:paraId="45DDC9F1" w14:textId="43EAE216" w:rsidR="00C434F4" w:rsidRPr="007978DF" w:rsidRDefault="00C434F4" w:rsidP="00C434F4">
            <w:pPr>
              <w:rPr>
                <w:rFonts w:ascii="Arial" w:hAnsi="Arial" w:cs="Arial"/>
                <w:sz w:val="24"/>
                <w:szCs w:val="24"/>
              </w:rPr>
            </w:pPr>
            <w:r w:rsidRPr="007978DF">
              <w:rPr>
                <w:rFonts w:ascii="Arial" w:hAnsi="Arial" w:cs="Arial"/>
                <w:sz w:val="24"/>
                <w:szCs w:val="24"/>
              </w:rPr>
              <w:t xml:space="preserve">Cash </w:t>
            </w:r>
            <w:r w:rsidR="007978DF">
              <w:rPr>
                <w:rFonts w:ascii="Arial" w:hAnsi="Arial" w:cs="Arial"/>
                <w:sz w:val="24"/>
                <w:szCs w:val="24"/>
              </w:rPr>
              <w:t xml:space="preserve">on hand                                          </w:t>
            </w:r>
            <w:r w:rsidRPr="007978DF">
              <w:rPr>
                <w:rFonts w:ascii="Arial" w:hAnsi="Arial" w:cs="Arial"/>
                <w:sz w:val="24"/>
                <w:szCs w:val="24"/>
              </w:rPr>
              <w:t>$___________________</w:t>
            </w:r>
            <w:r w:rsidR="007978DF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689903F5" w14:textId="179A07C5" w:rsidR="00C434F4" w:rsidRPr="007978DF" w:rsidRDefault="00C434F4" w:rsidP="00C434F4">
            <w:pPr>
              <w:rPr>
                <w:rFonts w:ascii="Arial" w:hAnsi="Arial" w:cs="Arial"/>
                <w:sz w:val="24"/>
                <w:szCs w:val="24"/>
              </w:rPr>
            </w:pPr>
            <w:r w:rsidRPr="007978DF">
              <w:rPr>
                <w:rFonts w:ascii="Arial" w:hAnsi="Arial" w:cs="Arial"/>
                <w:sz w:val="24"/>
                <w:szCs w:val="24"/>
              </w:rPr>
              <w:t>Loans</w:t>
            </w:r>
            <w:r w:rsidR="007978DF">
              <w:rPr>
                <w:rFonts w:ascii="Arial" w:hAnsi="Arial" w:cs="Arial"/>
                <w:sz w:val="24"/>
                <w:szCs w:val="24"/>
              </w:rPr>
              <w:t xml:space="preserve"> from other sources                </w:t>
            </w:r>
            <w:r w:rsidRPr="007978DF">
              <w:rPr>
                <w:rFonts w:ascii="Arial" w:hAnsi="Arial" w:cs="Arial"/>
                <w:sz w:val="24"/>
                <w:szCs w:val="24"/>
              </w:rPr>
              <w:tab/>
              <w:t>$____________________</w:t>
            </w:r>
            <w:r w:rsidR="007978DF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14:paraId="5139ACF0" w14:textId="364B6B10" w:rsidR="00C434F4" w:rsidRPr="007978DF" w:rsidRDefault="00C434F4" w:rsidP="00C434F4">
            <w:pPr>
              <w:rPr>
                <w:rFonts w:ascii="Arial" w:hAnsi="Arial" w:cs="Arial"/>
                <w:sz w:val="24"/>
                <w:szCs w:val="24"/>
              </w:rPr>
            </w:pPr>
            <w:r w:rsidRPr="007978DF">
              <w:rPr>
                <w:rFonts w:ascii="Arial" w:hAnsi="Arial" w:cs="Arial"/>
                <w:sz w:val="24"/>
                <w:szCs w:val="24"/>
              </w:rPr>
              <w:t>Total financing before request</w:t>
            </w:r>
            <w:r w:rsidRPr="007978DF">
              <w:rPr>
                <w:rFonts w:ascii="Arial" w:hAnsi="Arial" w:cs="Arial"/>
                <w:sz w:val="24"/>
                <w:szCs w:val="24"/>
              </w:rPr>
              <w:tab/>
            </w:r>
            <w:r w:rsidRPr="007978DF">
              <w:rPr>
                <w:rFonts w:ascii="Arial" w:hAnsi="Arial" w:cs="Arial"/>
                <w:sz w:val="24"/>
                <w:szCs w:val="24"/>
              </w:rPr>
              <w:tab/>
              <w:t>$___________________</w:t>
            </w:r>
            <w:r w:rsidR="007978DF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2CAC5259" w14:textId="29D9234F" w:rsidR="00C434F4" w:rsidRPr="007978DF" w:rsidRDefault="007978DF" w:rsidP="00C434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434F4" w:rsidRPr="007978DF">
              <w:rPr>
                <w:rFonts w:ascii="Arial" w:hAnsi="Arial" w:cs="Arial"/>
                <w:sz w:val="24"/>
                <w:szCs w:val="24"/>
              </w:rPr>
              <w:t xml:space="preserve">ledged by </w:t>
            </w:r>
            <w:r>
              <w:rPr>
                <w:rFonts w:ascii="Arial" w:hAnsi="Arial" w:cs="Arial"/>
                <w:sz w:val="24"/>
                <w:szCs w:val="24"/>
              </w:rPr>
              <w:t xml:space="preserve">Community of Faith              </w:t>
            </w:r>
            <w:r w:rsidR="00C434F4" w:rsidRPr="007978DF">
              <w:rPr>
                <w:rFonts w:ascii="Arial" w:hAnsi="Arial" w:cs="Arial"/>
                <w:sz w:val="24"/>
                <w:szCs w:val="24"/>
              </w:rPr>
              <w:t xml:space="preserve"> $_________________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_________________</w:t>
            </w:r>
          </w:p>
          <w:p w14:paraId="2DC13894" w14:textId="77777777" w:rsidR="00C434F4" w:rsidRDefault="00C434F4" w:rsidP="00C434F4"/>
        </w:tc>
      </w:tr>
    </w:tbl>
    <w:p w14:paraId="76FD0FD7" w14:textId="4E3A3BEE" w:rsidR="004E3823" w:rsidRDefault="004E3823" w:rsidP="00C434F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8DF" w14:paraId="5822ED9B" w14:textId="77777777" w:rsidTr="007978DF">
        <w:tc>
          <w:tcPr>
            <w:tcW w:w="9350" w:type="dxa"/>
          </w:tcPr>
          <w:p w14:paraId="20181D26" w14:textId="0C949667" w:rsidR="007978DF" w:rsidRPr="007978DF" w:rsidRDefault="007978DF" w:rsidP="002751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Regional  Council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Approval </w:t>
            </w:r>
          </w:p>
        </w:tc>
      </w:tr>
      <w:tr w:rsidR="007978DF" w14:paraId="2D09BE6F" w14:textId="77777777" w:rsidTr="007978DF">
        <w:tc>
          <w:tcPr>
            <w:tcW w:w="9350" w:type="dxa"/>
          </w:tcPr>
          <w:p w14:paraId="59D064D9" w14:textId="77777777" w:rsidR="007978DF" w:rsidRDefault="007978DF" w:rsidP="00797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Net income used to calculate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assessment  $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___________________________</w:t>
            </w:r>
          </w:p>
          <w:p w14:paraId="7AB20065" w14:textId="77777777" w:rsidR="007978DF" w:rsidRDefault="007978DF" w:rsidP="00797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50% of this amount:                                     $ ___________________________</w:t>
            </w:r>
          </w:p>
          <w:p w14:paraId="77C3F8F0" w14:textId="77777777" w:rsidR="007978DF" w:rsidRDefault="007978DF" w:rsidP="007978D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Loan Request from UP Fund                       $___________________________</w:t>
            </w:r>
          </w:p>
          <w:p w14:paraId="25731BBE" w14:textId="77777777" w:rsidR="007978DF" w:rsidRDefault="007978DF" w:rsidP="007978DF">
            <w:pPr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Line 3 is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greater</w:t>
            </w:r>
            <w:r>
              <w:rPr>
                <w:rFonts w:ascii="Arial" w:hAnsi="Arial" w:cs="Arial"/>
                <w:sz w:val="24"/>
                <w:szCs w:val="24"/>
              </w:rPr>
              <w:t xml:space="preserve"> than Line 2, approval from Western Ontario Waterways Regional Council is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required. </w:t>
            </w:r>
          </w:p>
          <w:p w14:paraId="20D52C1B" w14:textId="7CB0CB45" w:rsidR="007978DF" w:rsidRPr="007978DF" w:rsidRDefault="007978DF" w:rsidP="007978DF">
            <w:pPr>
              <w:ind w:left="36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9C0B730" w14:textId="77777777" w:rsidR="007978DF" w:rsidRDefault="007978DF" w:rsidP="00275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978DF" w14:paraId="16A25912" w14:textId="77777777" w:rsidTr="007978DF">
        <w:tc>
          <w:tcPr>
            <w:tcW w:w="9350" w:type="dxa"/>
          </w:tcPr>
          <w:p w14:paraId="04283C6A" w14:textId="2F907096" w:rsidR="007978DF" w:rsidRPr="007978DF" w:rsidRDefault="007978DF" w:rsidP="0027515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Community of Faith Indeb</w:t>
            </w:r>
            <w:r w:rsidR="00514CFC">
              <w:rPr>
                <w:rFonts w:ascii="Arial" w:hAnsi="Arial" w:cs="Arial"/>
                <w:b/>
                <w:bCs/>
                <w:sz w:val="28"/>
                <w:szCs w:val="28"/>
              </w:rPr>
              <w:t>tedness</w:t>
            </w:r>
          </w:p>
        </w:tc>
      </w:tr>
      <w:tr w:rsidR="007978DF" w14:paraId="41F34EBF" w14:textId="77777777" w:rsidTr="007978DF">
        <w:tc>
          <w:tcPr>
            <w:tcW w:w="9350" w:type="dxa"/>
          </w:tcPr>
          <w:p w14:paraId="67C35771" w14:textId="3422033F" w:rsidR="007978DF" w:rsidRDefault="00514CFC" w:rsidP="00275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Amount                          Owed To:                         Annual Payments </w:t>
            </w:r>
          </w:p>
          <w:p w14:paraId="287C96EC" w14:textId="1F28FD97" w:rsidR="00514CFC" w:rsidRDefault="00514CFC" w:rsidP="00275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_________            ___________________      $  _________________     </w:t>
            </w:r>
          </w:p>
          <w:p w14:paraId="447E2D71" w14:textId="77777777" w:rsidR="00514CFC" w:rsidRDefault="00514CFC" w:rsidP="00275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AC396" w14:textId="77777777" w:rsidR="00514CFC" w:rsidRDefault="00514CFC" w:rsidP="00514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_________            ___________________      $  _________________     </w:t>
            </w:r>
          </w:p>
          <w:p w14:paraId="0D551E8F" w14:textId="77777777" w:rsidR="00514CFC" w:rsidRDefault="00514CFC" w:rsidP="00275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21CDB" w14:textId="77777777" w:rsidR="00514CFC" w:rsidRDefault="00514CFC" w:rsidP="00514C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$ _________            ___________________      $  _________________     </w:t>
            </w:r>
          </w:p>
          <w:p w14:paraId="16652730" w14:textId="3D7CB081" w:rsidR="00514CFC" w:rsidRDefault="00514CFC" w:rsidP="002751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3FC19B" w14:textId="54EA5A60" w:rsidR="00514CFC" w:rsidRPr="00514CFC" w:rsidRDefault="00514CFC" w:rsidP="0027515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(Additional information may be attached.)</w:t>
            </w:r>
          </w:p>
        </w:tc>
      </w:tr>
      <w:tr w:rsidR="00F4557F" w14:paraId="1C298A2B" w14:textId="77777777" w:rsidTr="007978DF">
        <w:tc>
          <w:tcPr>
            <w:tcW w:w="9350" w:type="dxa"/>
          </w:tcPr>
          <w:p w14:paraId="16FD5198" w14:textId="77777777" w:rsidR="00F4557F" w:rsidRDefault="00F4557F" w:rsidP="00275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 your Community of Faith received loans from the Waterloo Presbytery Extension Council in the past? </w:t>
            </w:r>
          </w:p>
          <w:p w14:paraId="535B71C7" w14:textId="77777777" w:rsidR="00F4557F" w:rsidRDefault="00F4557F" w:rsidP="00275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>
              <w:rPr>
                <w:rFonts w:ascii="Arial" w:hAnsi="Arial" w:cs="Arial"/>
                <w:sz w:val="24"/>
                <w:szCs w:val="24"/>
              </w:rPr>
              <w:t xml:space="preserve">    Yes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sym w:font="Symbol" w:char="F0F0"/>
            </w:r>
            <w:r>
              <w:rPr>
                <w:rFonts w:ascii="Arial" w:hAnsi="Arial" w:cs="Arial"/>
                <w:sz w:val="24"/>
                <w:szCs w:val="24"/>
              </w:rPr>
              <w:t xml:space="preserve">   No </w:t>
            </w:r>
          </w:p>
          <w:p w14:paraId="50F424C0" w14:textId="77777777" w:rsidR="00F4557F" w:rsidRDefault="00F4557F" w:rsidP="00275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“Yes,” provide details of the amount of the loan, when it was paid, or outstanding balance. </w:t>
            </w:r>
          </w:p>
          <w:p w14:paraId="7F06ED3E" w14:textId="77777777" w:rsidR="00F4557F" w:rsidRDefault="00F4557F" w:rsidP="002751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14:paraId="2AF5361C" w14:textId="70CCE1FF" w:rsidR="00F4557F" w:rsidRDefault="00F4557F" w:rsidP="002751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949565" w14:textId="70B8CDA6" w:rsidR="00514CFC" w:rsidRDefault="00514CFC" w:rsidP="00E240E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CFC" w14:paraId="4E916CCF" w14:textId="77777777" w:rsidTr="00514CFC">
        <w:tc>
          <w:tcPr>
            <w:tcW w:w="9350" w:type="dxa"/>
          </w:tcPr>
          <w:p w14:paraId="69A077B0" w14:textId="77777777" w:rsidR="00514CFC" w:rsidRDefault="00514CFC" w:rsidP="00E240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Community of Faith Authorization:</w:t>
            </w:r>
          </w:p>
          <w:p w14:paraId="576C586B" w14:textId="77777777" w:rsid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  _____________________________________________________________</w:t>
            </w:r>
          </w:p>
          <w:p w14:paraId="07B4045C" w14:textId="77777777" w:rsid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AA31C" w14:textId="77777777" w:rsid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 ____________________________________________________</w:t>
            </w:r>
          </w:p>
          <w:p w14:paraId="3DF080FE" w14:textId="20413422" w:rsidR="00514CFC" w:rsidRP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EBEE34" w14:textId="573FE72D" w:rsidR="00514CFC" w:rsidRDefault="00514CFC" w:rsidP="00E240EC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14CFC" w14:paraId="17057101" w14:textId="77777777" w:rsidTr="00514CFC">
        <w:tc>
          <w:tcPr>
            <w:tcW w:w="9350" w:type="dxa"/>
          </w:tcPr>
          <w:p w14:paraId="275DFA96" w14:textId="77777777" w:rsidR="00514CFC" w:rsidRDefault="00514CFC" w:rsidP="00E240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UP Fund Approval </w:t>
            </w:r>
          </w:p>
          <w:p w14:paraId="03F0B181" w14:textId="77777777" w:rsidR="00514CFC" w:rsidRDefault="00514CFC" w:rsidP="00E240E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2A12853" w14:textId="77777777" w:rsid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Board Meeting:  ________________________________________________</w:t>
            </w:r>
          </w:p>
          <w:p w14:paraId="09DDF147" w14:textId="77777777" w:rsid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7DFD1" w14:textId="77777777" w:rsid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  _____________________________________________________________</w:t>
            </w:r>
          </w:p>
          <w:p w14:paraId="3D91A220" w14:textId="7E348AA5" w:rsidR="00514CFC" w:rsidRPr="00514CFC" w:rsidRDefault="00514CFC" w:rsidP="00E240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394681" w14:textId="77777777" w:rsidR="00514CFC" w:rsidRDefault="00514CFC" w:rsidP="00E240EC">
      <w:pPr>
        <w:rPr>
          <w:b/>
          <w:bCs/>
          <w:sz w:val="24"/>
          <w:szCs w:val="24"/>
        </w:rPr>
      </w:pPr>
    </w:p>
    <w:sectPr w:rsidR="00514CFC" w:rsidSect="00514CFC">
      <w:footerReference w:type="default" r:id="rId9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AA746" w14:textId="77777777" w:rsidR="00724155" w:rsidRDefault="00724155">
      <w:pPr>
        <w:spacing w:after="0" w:line="240" w:lineRule="auto"/>
      </w:pPr>
      <w:r>
        <w:separator/>
      </w:r>
    </w:p>
  </w:endnote>
  <w:endnote w:type="continuationSeparator" w:id="0">
    <w:p w14:paraId="14AAD35A" w14:textId="77777777" w:rsidR="00724155" w:rsidRDefault="0072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5494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82BC8A" w14:textId="4D1A583E" w:rsidR="00514CFC" w:rsidRDefault="00514C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4A40B" w14:textId="77777777" w:rsidR="00514CFC" w:rsidRDefault="00514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E194" w14:textId="77777777" w:rsidR="00724155" w:rsidRDefault="00724155">
      <w:pPr>
        <w:spacing w:after="0" w:line="240" w:lineRule="auto"/>
      </w:pPr>
      <w:r>
        <w:separator/>
      </w:r>
    </w:p>
  </w:footnote>
  <w:footnote w:type="continuationSeparator" w:id="0">
    <w:p w14:paraId="664BBF59" w14:textId="77777777" w:rsidR="00724155" w:rsidRDefault="00724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F1040"/>
    <w:multiLevelType w:val="hybridMultilevel"/>
    <w:tmpl w:val="EDFC89AE"/>
    <w:lvl w:ilvl="0" w:tplc="767CE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55A0"/>
    <w:multiLevelType w:val="hybridMultilevel"/>
    <w:tmpl w:val="69FC6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53054"/>
    <w:multiLevelType w:val="hybridMultilevel"/>
    <w:tmpl w:val="676C289A"/>
    <w:lvl w:ilvl="0" w:tplc="AF780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D1904"/>
    <w:multiLevelType w:val="hybridMultilevel"/>
    <w:tmpl w:val="4A4C9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CC"/>
    <w:rsid w:val="000207D3"/>
    <w:rsid w:val="000534F3"/>
    <w:rsid w:val="000779FC"/>
    <w:rsid w:val="001E610E"/>
    <w:rsid w:val="0027515E"/>
    <w:rsid w:val="00301546"/>
    <w:rsid w:val="00375BC4"/>
    <w:rsid w:val="003C50CC"/>
    <w:rsid w:val="0042424B"/>
    <w:rsid w:val="004E3823"/>
    <w:rsid w:val="004E73CD"/>
    <w:rsid w:val="00514CFC"/>
    <w:rsid w:val="00531EA8"/>
    <w:rsid w:val="00545E1D"/>
    <w:rsid w:val="005F7EFD"/>
    <w:rsid w:val="00724155"/>
    <w:rsid w:val="007978DF"/>
    <w:rsid w:val="0089465C"/>
    <w:rsid w:val="008F6D3D"/>
    <w:rsid w:val="009669AF"/>
    <w:rsid w:val="00980353"/>
    <w:rsid w:val="0098373F"/>
    <w:rsid w:val="00B54E4F"/>
    <w:rsid w:val="00B759E7"/>
    <w:rsid w:val="00B81EFD"/>
    <w:rsid w:val="00C434F4"/>
    <w:rsid w:val="00C702DA"/>
    <w:rsid w:val="00D22006"/>
    <w:rsid w:val="00D4353C"/>
    <w:rsid w:val="00DA1655"/>
    <w:rsid w:val="00DB5708"/>
    <w:rsid w:val="00DD39F3"/>
    <w:rsid w:val="00E240EC"/>
    <w:rsid w:val="00E96013"/>
    <w:rsid w:val="00EB494E"/>
    <w:rsid w:val="00F4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76FA9"/>
  <w15:docId w15:val="{84DCF719-D3E0-4BD2-9169-DAF31363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2424B"/>
    <w:rPr>
      <w:color w:val="005DB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6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4CF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CFC"/>
  </w:style>
  <w:style w:type="paragraph" w:styleId="Footer">
    <w:name w:val="footer"/>
    <w:basedOn w:val="Normal"/>
    <w:link w:val="FooterChar"/>
    <w:uiPriority w:val="99"/>
    <w:unhideWhenUsed/>
    <w:rsid w:val="00514CF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%20Prowse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D109E2C-2AF4-4BAB-88A9-9D6E35484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BG Prowse</dc:creator>
  <cp:keywords/>
  <cp:lastModifiedBy>Paul Miller</cp:lastModifiedBy>
  <cp:revision>3</cp:revision>
  <cp:lastPrinted>2016-02-26T14:19:00Z</cp:lastPrinted>
  <dcterms:created xsi:type="dcterms:W3CDTF">2020-07-27T15:05:00Z</dcterms:created>
  <dcterms:modified xsi:type="dcterms:W3CDTF">2020-07-27T19:51:00Z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